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3F" w:rsidRPr="008D5B42" w:rsidRDefault="00D70A3F" w:rsidP="00D70A3F">
      <w:pPr>
        <w:tabs>
          <w:tab w:val="left" w:pos="6322"/>
        </w:tabs>
        <w:jc w:val="center"/>
        <w:rPr>
          <w:sz w:val="28"/>
          <w:szCs w:val="28"/>
        </w:rPr>
      </w:pPr>
      <w:r w:rsidRPr="008D5B42">
        <w:rPr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/>
      </w:tblPr>
      <w:tblGrid>
        <w:gridCol w:w="194"/>
        <w:gridCol w:w="539"/>
        <w:gridCol w:w="206"/>
        <w:gridCol w:w="1440"/>
        <w:gridCol w:w="708"/>
        <w:gridCol w:w="327"/>
        <w:gridCol w:w="3694"/>
        <w:gridCol w:w="485"/>
        <w:gridCol w:w="1698"/>
      </w:tblGrid>
      <w:tr w:rsidR="00D70A3F" w:rsidRPr="008D5B42" w:rsidTr="00D70244">
        <w:trPr>
          <w:trHeight w:hRule="exact" w:val="350"/>
        </w:trPr>
        <w:tc>
          <w:tcPr>
            <w:tcW w:w="5000" w:type="pct"/>
            <w:gridSpan w:val="9"/>
          </w:tcPr>
          <w:p w:rsidR="00D70A3F" w:rsidRPr="008D5B42" w:rsidRDefault="00D70A3F" w:rsidP="00D70244">
            <w:pPr>
              <w:ind w:firstLine="7560"/>
              <w:jc w:val="right"/>
              <w:rPr>
                <w:b/>
                <w:sz w:val="28"/>
                <w:szCs w:val="28"/>
              </w:rPr>
            </w:pPr>
          </w:p>
        </w:tc>
      </w:tr>
      <w:tr w:rsidR="00D70A3F" w:rsidRPr="008D5B42" w:rsidTr="00D70244">
        <w:trPr>
          <w:trHeight w:hRule="exact" w:val="2062"/>
        </w:trPr>
        <w:tc>
          <w:tcPr>
            <w:tcW w:w="5000" w:type="pct"/>
            <w:gridSpan w:val="9"/>
          </w:tcPr>
          <w:p w:rsidR="00D70A3F" w:rsidRPr="008D5B42" w:rsidRDefault="00D70A3F" w:rsidP="00D70244">
            <w:pPr>
              <w:pStyle w:val="af4"/>
              <w:jc w:val="center"/>
              <w:rPr>
                <w:rStyle w:val="af5"/>
                <w:rFonts w:eastAsia="Liberation Sans"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СОВЕТ ДЕПУТАТОВ</w:t>
            </w:r>
          </w:p>
          <w:p w:rsidR="00D70A3F" w:rsidRPr="008D5B42" w:rsidRDefault="00D70A3F" w:rsidP="00D70244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СЕЛЬСКОГО ПОСЕЛЕНИЯ СЕРГИНО</w:t>
            </w:r>
          </w:p>
          <w:p w:rsidR="00D70A3F" w:rsidRPr="008D5B42" w:rsidRDefault="00D70A3F" w:rsidP="00D70244">
            <w:pPr>
              <w:pStyle w:val="af4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Октябрьского муниципального района</w:t>
            </w:r>
          </w:p>
          <w:p w:rsidR="00D70A3F" w:rsidRPr="008D5B42" w:rsidRDefault="00D70A3F" w:rsidP="00D70244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D70A3F" w:rsidRPr="008D5B42" w:rsidRDefault="00D70A3F" w:rsidP="00D70244">
            <w:pPr>
              <w:pStyle w:val="af4"/>
              <w:jc w:val="center"/>
              <w:rPr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D70A3F" w:rsidRPr="008D5B42" w:rsidRDefault="00D70A3F" w:rsidP="00D70244">
            <w:pPr>
              <w:pStyle w:val="af4"/>
              <w:jc w:val="center"/>
              <w:rPr>
                <w:spacing w:val="40"/>
                <w:sz w:val="28"/>
                <w:szCs w:val="28"/>
              </w:rPr>
            </w:pPr>
            <w:r w:rsidRPr="008D5B42">
              <w:rPr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D70A3F" w:rsidRPr="008D5B42" w:rsidTr="00D70244">
        <w:trPr>
          <w:trHeight w:hRule="exact" w:val="560"/>
        </w:trPr>
        <w:tc>
          <w:tcPr>
            <w:tcW w:w="104" w:type="pct"/>
            <w:tcMar>
              <w:left w:w="0" w:type="dxa"/>
              <w:right w:w="0" w:type="dxa"/>
            </w:tcMar>
            <w:vAlign w:val="bottom"/>
          </w:tcPr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«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0A3F" w:rsidRPr="008D5B42" w:rsidRDefault="00880C41" w:rsidP="00D7024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1" w:type="pct"/>
            <w:tcMar>
              <w:left w:w="0" w:type="dxa"/>
              <w:right w:w="0" w:type="dxa"/>
            </w:tcMar>
            <w:vAlign w:val="bottom"/>
          </w:tcPr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»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0A3F" w:rsidRPr="008D5B42" w:rsidRDefault="00880C41" w:rsidP="00D7024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июля</w:t>
            </w:r>
          </w:p>
        </w:tc>
        <w:tc>
          <w:tcPr>
            <w:tcW w:w="381" w:type="pct"/>
            <w:tcMar>
              <w:left w:w="0" w:type="dxa"/>
              <w:right w:w="0" w:type="dxa"/>
            </w:tcMar>
            <w:vAlign w:val="bottom"/>
          </w:tcPr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2026</w:t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bottom"/>
          </w:tcPr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  <w:proofErr w:type="gramStart"/>
            <w:r w:rsidRPr="008D5B42">
              <w:rPr>
                <w:sz w:val="28"/>
                <w:szCs w:val="28"/>
              </w:rPr>
              <w:t>г</w:t>
            </w:r>
            <w:proofErr w:type="gramEnd"/>
            <w:r w:rsidRPr="008D5B42">
              <w:rPr>
                <w:sz w:val="28"/>
                <w:szCs w:val="28"/>
              </w:rPr>
              <w:t>.</w:t>
            </w:r>
          </w:p>
        </w:tc>
        <w:tc>
          <w:tcPr>
            <w:tcW w:w="1988" w:type="pct"/>
            <w:vAlign w:val="bottom"/>
          </w:tcPr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</w:p>
        </w:tc>
        <w:tc>
          <w:tcPr>
            <w:tcW w:w="261" w:type="pct"/>
            <w:vAlign w:val="bottom"/>
          </w:tcPr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№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bottom"/>
          </w:tcPr>
          <w:p w:rsidR="00D70A3F" w:rsidRPr="008D5B42" w:rsidRDefault="00880C41" w:rsidP="00D7024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70A3F" w:rsidRPr="008D5B42" w:rsidTr="00D70244">
        <w:trPr>
          <w:trHeight w:hRule="exact" w:val="699"/>
        </w:trPr>
        <w:tc>
          <w:tcPr>
            <w:tcW w:w="5000" w:type="pct"/>
            <w:gridSpan w:val="9"/>
          </w:tcPr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</w:p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п. Сергино</w:t>
            </w:r>
          </w:p>
          <w:p w:rsidR="00D70A3F" w:rsidRPr="008D5B42" w:rsidRDefault="00D70A3F" w:rsidP="00D70244">
            <w:pPr>
              <w:pStyle w:val="af4"/>
              <w:jc w:val="both"/>
              <w:rPr>
                <w:sz w:val="28"/>
                <w:szCs w:val="28"/>
              </w:rPr>
            </w:pPr>
          </w:p>
        </w:tc>
      </w:tr>
    </w:tbl>
    <w:p w:rsidR="007E056E" w:rsidRPr="0064566C" w:rsidRDefault="007E056E" w:rsidP="007E056E">
      <w:pPr>
        <w:ind w:right="-185"/>
        <w:jc w:val="center"/>
        <w:rPr>
          <w:rFonts w:ascii="Liberation Serif" w:hAnsi="Liberation Serif"/>
          <w:sz w:val="28"/>
          <w:szCs w:val="28"/>
        </w:rPr>
      </w:pPr>
    </w:p>
    <w:p w:rsidR="00D70A3F" w:rsidRPr="00D70A3F" w:rsidRDefault="00D70A3F" w:rsidP="00D70A3F">
      <w:pPr>
        <w:ind w:right="-185"/>
        <w:rPr>
          <w:rFonts w:eastAsia="Liberation Sans"/>
          <w:color w:val="000000" w:themeColor="text1"/>
          <w:sz w:val="28"/>
          <w:szCs w:val="28"/>
        </w:rPr>
      </w:pPr>
      <w:r w:rsidRPr="00D70A3F">
        <w:rPr>
          <w:rFonts w:eastAsia="Liberation Sans"/>
          <w:color w:val="000000" w:themeColor="text1"/>
          <w:sz w:val="28"/>
          <w:szCs w:val="28"/>
        </w:rPr>
        <w:t xml:space="preserve">Об утверждении Порядка отчуждения </w:t>
      </w:r>
    </w:p>
    <w:p w:rsidR="00D70A3F" w:rsidRPr="00D70A3F" w:rsidRDefault="00D70A3F" w:rsidP="00D70A3F">
      <w:pPr>
        <w:ind w:right="-185"/>
        <w:rPr>
          <w:rFonts w:eastAsia="Liberation Sans"/>
          <w:color w:val="000000" w:themeColor="text1"/>
          <w:sz w:val="28"/>
          <w:szCs w:val="28"/>
        </w:rPr>
      </w:pPr>
      <w:r w:rsidRPr="00D70A3F">
        <w:rPr>
          <w:rFonts w:eastAsia="Liberation Sans"/>
          <w:color w:val="000000" w:themeColor="text1"/>
          <w:sz w:val="28"/>
          <w:szCs w:val="28"/>
        </w:rPr>
        <w:t xml:space="preserve">древесины, полученной из </w:t>
      </w:r>
      <w:proofErr w:type="gramStart"/>
      <w:r w:rsidRPr="00D70A3F">
        <w:rPr>
          <w:rFonts w:eastAsia="Liberation Sans"/>
          <w:color w:val="000000" w:themeColor="text1"/>
          <w:sz w:val="28"/>
          <w:szCs w:val="28"/>
        </w:rPr>
        <w:t>срубленных</w:t>
      </w:r>
      <w:proofErr w:type="gramEnd"/>
      <w:r w:rsidRPr="00D70A3F">
        <w:rPr>
          <w:rFonts w:eastAsia="Liberation Sans"/>
          <w:color w:val="000000" w:themeColor="text1"/>
          <w:sz w:val="28"/>
          <w:szCs w:val="28"/>
        </w:rPr>
        <w:t xml:space="preserve">, </w:t>
      </w:r>
    </w:p>
    <w:p w:rsidR="00D70A3F" w:rsidRDefault="00D70A3F" w:rsidP="00D70A3F">
      <w:pPr>
        <w:ind w:right="-185"/>
        <w:rPr>
          <w:rFonts w:eastAsia="Liberation Sans"/>
          <w:color w:val="000000" w:themeColor="text1"/>
          <w:sz w:val="28"/>
          <w:szCs w:val="28"/>
        </w:rPr>
      </w:pPr>
      <w:r w:rsidRPr="00D70A3F">
        <w:rPr>
          <w:rFonts w:eastAsia="Liberation Sans"/>
          <w:color w:val="000000" w:themeColor="text1"/>
          <w:sz w:val="28"/>
          <w:szCs w:val="28"/>
        </w:rPr>
        <w:t xml:space="preserve">спиленных, срезанных стволов деревьев, </w:t>
      </w:r>
    </w:p>
    <w:p w:rsidR="00D70A3F" w:rsidRDefault="00D70A3F" w:rsidP="00D70A3F">
      <w:pPr>
        <w:ind w:right="-185"/>
        <w:rPr>
          <w:rFonts w:eastAsia="Liberation Sans"/>
          <w:color w:val="000000" w:themeColor="text1"/>
          <w:sz w:val="28"/>
          <w:szCs w:val="28"/>
        </w:rPr>
      </w:pPr>
      <w:proofErr w:type="gramStart"/>
      <w:r w:rsidRPr="00D70A3F">
        <w:rPr>
          <w:rFonts w:eastAsia="Liberation Sans"/>
          <w:color w:val="000000" w:themeColor="text1"/>
          <w:sz w:val="28"/>
          <w:szCs w:val="28"/>
        </w:rPr>
        <w:t xml:space="preserve">произрастающих на земельных участках </w:t>
      </w:r>
      <w:proofErr w:type="gramEnd"/>
    </w:p>
    <w:p w:rsidR="00D70A3F" w:rsidRDefault="00D70A3F" w:rsidP="00D70A3F">
      <w:pPr>
        <w:ind w:right="-185"/>
        <w:rPr>
          <w:rFonts w:eastAsia="Liberation Sans"/>
          <w:color w:val="000000" w:themeColor="text1"/>
          <w:sz w:val="28"/>
          <w:szCs w:val="28"/>
        </w:rPr>
      </w:pPr>
      <w:r w:rsidRPr="00D70A3F">
        <w:rPr>
          <w:rFonts w:eastAsia="Liberation Sans"/>
          <w:color w:val="000000" w:themeColor="text1"/>
          <w:sz w:val="28"/>
          <w:szCs w:val="28"/>
        </w:rPr>
        <w:t xml:space="preserve">(их частях), находящихся </w:t>
      </w:r>
      <w:proofErr w:type="gramStart"/>
      <w:r w:rsidRPr="00D70A3F">
        <w:rPr>
          <w:rFonts w:eastAsia="Liberation Sans"/>
          <w:color w:val="000000" w:themeColor="text1"/>
          <w:sz w:val="28"/>
          <w:szCs w:val="28"/>
        </w:rPr>
        <w:t>в</w:t>
      </w:r>
      <w:proofErr w:type="gramEnd"/>
      <w:r w:rsidRPr="00D70A3F">
        <w:rPr>
          <w:rFonts w:eastAsia="Liberation Sans"/>
          <w:color w:val="000000" w:themeColor="text1"/>
          <w:sz w:val="28"/>
          <w:szCs w:val="28"/>
        </w:rPr>
        <w:t xml:space="preserve"> </w:t>
      </w:r>
    </w:p>
    <w:p w:rsidR="00D70A3F" w:rsidRPr="00D70A3F" w:rsidRDefault="00D70A3F" w:rsidP="00D70A3F">
      <w:pPr>
        <w:ind w:right="-185"/>
        <w:rPr>
          <w:rFonts w:eastAsia="Liberation Sans"/>
          <w:bCs/>
          <w:color w:val="000000" w:themeColor="text1"/>
          <w:sz w:val="28"/>
          <w:szCs w:val="28"/>
        </w:rPr>
      </w:pPr>
      <w:r w:rsidRPr="00D70A3F">
        <w:rPr>
          <w:rFonts w:eastAsia="Liberation Sans"/>
          <w:color w:val="000000" w:themeColor="text1"/>
          <w:sz w:val="28"/>
          <w:szCs w:val="28"/>
        </w:rPr>
        <w:t>муниципальной собственности.</w:t>
      </w:r>
    </w:p>
    <w:p w:rsidR="00D70A3F" w:rsidRPr="00D70A3F" w:rsidRDefault="00D70A3F" w:rsidP="00D70A3F">
      <w:pPr>
        <w:ind w:right="-185"/>
        <w:rPr>
          <w:sz w:val="28"/>
          <w:szCs w:val="28"/>
        </w:rPr>
      </w:pPr>
    </w:p>
    <w:p w:rsidR="005F44BB" w:rsidRPr="00DB4B2A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B4B2A">
        <w:rPr>
          <w:rFonts w:ascii="Liberation Serif" w:hAnsi="Liberation Serif"/>
          <w:sz w:val="28"/>
          <w:szCs w:val="28"/>
        </w:rPr>
        <w:t xml:space="preserve">На основании </w:t>
      </w:r>
      <w:r w:rsidRPr="00DB4B2A">
        <w:rPr>
          <w:rFonts w:ascii="Liberation Serif" w:hAnsi="Liberation Serif"/>
          <w:sz w:val="28"/>
          <w:szCs w:val="28"/>
          <w:u w:color="000000"/>
        </w:rPr>
        <w:t>статьи 5</w:t>
      </w:r>
      <w:r w:rsidRPr="00DB4B2A">
        <w:rPr>
          <w:rFonts w:ascii="Liberation Serif" w:hAnsi="Liberation Serif"/>
          <w:sz w:val="28"/>
          <w:szCs w:val="28"/>
        </w:rPr>
        <w:t xml:space="preserve"> Федерального закона от 20.03.2025 № 35-ФЗ «О внесении изменений в отдельные законодательные акты Российской Федерации», подпункта 24 </w:t>
      </w:r>
      <w:r w:rsidRPr="00DB4B2A">
        <w:rPr>
          <w:rFonts w:ascii="Liberation Serif" w:hAnsi="Liberation Serif"/>
          <w:sz w:val="28"/>
          <w:szCs w:val="28"/>
          <w:u w:color="000000"/>
        </w:rPr>
        <w:t>пункта 2 статьи 3</w:t>
      </w:r>
      <w:r w:rsidRPr="00DB4B2A">
        <w:rPr>
          <w:rFonts w:ascii="Liberation Serif" w:hAnsi="Liberation Serif"/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имущества», </w:t>
      </w:r>
      <w:proofErr w:type="gramStart"/>
      <w:r w:rsidRPr="00DB4B2A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 w:rsidR="00D70A3F" w:rsidRPr="008D5B42">
        <w:rPr>
          <w:rStyle w:val="11"/>
          <w:sz w:val="28"/>
          <w:szCs w:val="28"/>
        </w:rPr>
        <w:t>сельского поселения Сергино Совет депутатов сельского поселения Сергино</w:t>
      </w:r>
      <w:r w:rsidR="00880C41">
        <w:rPr>
          <w:rStyle w:val="11"/>
          <w:sz w:val="28"/>
          <w:szCs w:val="28"/>
        </w:rPr>
        <w:t xml:space="preserve"> решил</w:t>
      </w:r>
      <w:proofErr w:type="gramEnd"/>
      <w:r w:rsidR="00880C41">
        <w:rPr>
          <w:rStyle w:val="11"/>
          <w:sz w:val="28"/>
          <w:szCs w:val="28"/>
        </w:rPr>
        <w:t>:</w:t>
      </w:r>
    </w:p>
    <w:p w:rsidR="005F44BB" w:rsidRPr="00DB4B2A" w:rsidRDefault="005F44BB" w:rsidP="005F44BB">
      <w:pPr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5F44BB" w:rsidRPr="00DB4B2A" w:rsidRDefault="005F44BB" w:rsidP="009D1AF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B4B2A">
        <w:rPr>
          <w:rFonts w:ascii="Liberation Serif" w:hAnsi="Liberation Serif"/>
          <w:sz w:val="28"/>
          <w:szCs w:val="28"/>
        </w:rPr>
        <w:t xml:space="preserve">1. Утвердить прилагаемый </w:t>
      </w:r>
      <w:r w:rsidRPr="00DB4B2A">
        <w:rPr>
          <w:rFonts w:ascii="Liberation Serif" w:hAnsi="Liberation Serif"/>
          <w:sz w:val="28"/>
          <w:szCs w:val="28"/>
          <w:u w:color="000000"/>
        </w:rPr>
        <w:t>порядок</w:t>
      </w:r>
      <w:r w:rsidRPr="00DB4B2A">
        <w:rPr>
          <w:rFonts w:ascii="Liberation Serif" w:hAnsi="Liberation Serif"/>
          <w:sz w:val="28"/>
          <w:szCs w:val="28"/>
        </w:rPr>
        <w:t xml:space="preserve"> отчуждения древесины, полученной из срубленных, спиленных, срезанных стволов деревьев, произрастающих на земельных участках</w:t>
      </w:r>
      <w:r w:rsidR="00C01118">
        <w:rPr>
          <w:rFonts w:ascii="Liberation Serif" w:hAnsi="Liberation Serif"/>
          <w:sz w:val="28"/>
          <w:szCs w:val="28"/>
        </w:rPr>
        <w:t>,</w:t>
      </w:r>
      <w:r w:rsidRPr="00DB4B2A">
        <w:rPr>
          <w:rFonts w:ascii="Liberation Serif" w:hAnsi="Liberation Serif"/>
          <w:sz w:val="28"/>
          <w:szCs w:val="28"/>
        </w:rPr>
        <w:t xml:space="preserve"> находящихся в собственности </w:t>
      </w:r>
      <w:r w:rsidR="00D70A3F">
        <w:rPr>
          <w:rFonts w:ascii="Liberation Serif" w:hAnsi="Liberation Serif"/>
          <w:sz w:val="28"/>
          <w:szCs w:val="28"/>
        </w:rPr>
        <w:t>сельского поселения Сергино.</w:t>
      </w:r>
    </w:p>
    <w:p w:rsidR="00D70A3F" w:rsidRPr="008D5B42" w:rsidRDefault="00D70A3F" w:rsidP="009D1AFE">
      <w:pPr>
        <w:pStyle w:val="af2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B42">
        <w:rPr>
          <w:rFonts w:ascii="Times New Roman" w:hAnsi="Times New Roman"/>
          <w:sz w:val="28"/>
          <w:szCs w:val="28"/>
        </w:rPr>
        <w:t>Опубликовать решение в официальном сетевом издании «Официальный сайт Октябрьского района» (</w:t>
      </w:r>
      <w:hyperlink r:id="rId9" w:history="1">
        <w:r w:rsidRPr="008D5B42">
          <w:rPr>
            <w:rStyle w:val="af6"/>
            <w:rFonts w:ascii="Times New Roman" w:eastAsia="Liberation Sans" w:hAnsi="Times New Roman"/>
            <w:sz w:val="28"/>
            <w:szCs w:val="28"/>
          </w:rPr>
          <w:t>www.oktregion.ru</w:t>
        </w:r>
      </w:hyperlink>
      <w:r w:rsidRPr="008D5B42">
        <w:rPr>
          <w:rFonts w:ascii="Times New Roman" w:hAnsi="Times New Roman"/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Pr="008D5B42">
        <w:rPr>
          <w:rFonts w:ascii="Times New Roman" w:hAnsi="Times New Roman"/>
          <w:sz w:val="28"/>
          <w:szCs w:val="28"/>
        </w:rPr>
        <w:t>сергино</w:t>
      </w:r>
      <w:proofErr w:type="gramStart"/>
      <w:r w:rsidRPr="008D5B42">
        <w:rPr>
          <w:rFonts w:ascii="Times New Roman" w:hAnsi="Times New Roman"/>
          <w:sz w:val="28"/>
          <w:szCs w:val="28"/>
        </w:rPr>
        <w:t>.р</w:t>
      </w:r>
      <w:proofErr w:type="gramEnd"/>
      <w:r w:rsidRPr="008D5B42">
        <w:rPr>
          <w:rFonts w:ascii="Times New Roman" w:hAnsi="Times New Roman"/>
          <w:sz w:val="28"/>
          <w:szCs w:val="28"/>
        </w:rPr>
        <w:t>ф</w:t>
      </w:r>
      <w:proofErr w:type="spellEnd"/>
      <w:r w:rsidRPr="008D5B42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D70A3F" w:rsidRPr="008D5B42" w:rsidRDefault="00D70A3F" w:rsidP="009D1AFE">
      <w:pPr>
        <w:pStyle w:val="af2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B42">
        <w:rPr>
          <w:rFonts w:ascii="Times New Roman" w:hAnsi="Times New Roman"/>
          <w:sz w:val="28"/>
          <w:szCs w:val="28"/>
        </w:rPr>
        <w:t>Решение вступает в силу со дня опубликования.</w:t>
      </w:r>
    </w:p>
    <w:p w:rsidR="007E056E" w:rsidRPr="0064566C" w:rsidRDefault="00D70A3F" w:rsidP="009D1AFE">
      <w:pPr>
        <w:pStyle w:val="af2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8D5B4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5B42">
        <w:rPr>
          <w:rFonts w:ascii="Times New Roman" w:hAnsi="Times New Roman"/>
          <w:sz w:val="28"/>
          <w:szCs w:val="28"/>
        </w:rPr>
        <w:t xml:space="preserve"> исполнением решения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по жизнеобеспечению Копосова Р.А.</w:t>
      </w:r>
    </w:p>
    <w:p w:rsidR="007E056E" w:rsidRPr="0064566C" w:rsidRDefault="007E056E" w:rsidP="007E056E">
      <w:pPr>
        <w:pStyle w:val="af2"/>
        <w:tabs>
          <w:tab w:val="left" w:pos="709"/>
        </w:tabs>
        <w:spacing w:after="0" w:line="240" w:lineRule="auto"/>
        <w:ind w:left="0"/>
        <w:jc w:val="both"/>
        <w:rPr>
          <w:rFonts w:ascii="Liberation Serif" w:hAnsi="Liberation Serif"/>
          <w:bCs/>
          <w:sz w:val="28"/>
          <w:szCs w:val="28"/>
        </w:rPr>
      </w:pPr>
    </w:p>
    <w:p w:rsidR="00D70A3F" w:rsidRDefault="00880C41" w:rsidP="00D70A3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70A3F" w:rsidRPr="008D5B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A3F" w:rsidRPr="008D5B42">
        <w:rPr>
          <w:sz w:val="28"/>
          <w:szCs w:val="28"/>
        </w:rPr>
        <w:t xml:space="preserve"> </w:t>
      </w:r>
      <w:proofErr w:type="gramStart"/>
      <w:r w:rsidR="00D70A3F" w:rsidRPr="008D5B42">
        <w:rPr>
          <w:sz w:val="28"/>
          <w:szCs w:val="28"/>
        </w:rPr>
        <w:t>сельского</w:t>
      </w:r>
      <w:proofErr w:type="gramEnd"/>
      <w:r w:rsidR="00D70A3F" w:rsidRPr="008D5B42">
        <w:rPr>
          <w:sz w:val="28"/>
          <w:szCs w:val="28"/>
        </w:rPr>
        <w:t xml:space="preserve"> </w:t>
      </w:r>
    </w:p>
    <w:p w:rsidR="00D70A3F" w:rsidRPr="008D5B42" w:rsidRDefault="00D70A3F" w:rsidP="00D70A3F">
      <w:pPr>
        <w:jc w:val="both"/>
        <w:rPr>
          <w:sz w:val="28"/>
          <w:szCs w:val="28"/>
        </w:rPr>
      </w:pPr>
      <w:r w:rsidRPr="008D5B42">
        <w:rPr>
          <w:sz w:val="28"/>
          <w:szCs w:val="28"/>
        </w:rPr>
        <w:t>поселения Сергино</w:t>
      </w:r>
      <w:r w:rsidRPr="008D5B42">
        <w:rPr>
          <w:sz w:val="28"/>
          <w:szCs w:val="28"/>
        </w:rPr>
        <w:tab/>
      </w:r>
      <w:r w:rsidRPr="008D5B42">
        <w:rPr>
          <w:sz w:val="28"/>
          <w:szCs w:val="28"/>
        </w:rPr>
        <w:tab/>
      </w:r>
      <w:r w:rsidRPr="008D5B42">
        <w:rPr>
          <w:sz w:val="28"/>
          <w:szCs w:val="28"/>
        </w:rPr>
        <w:tab/>
      </w:r>
      <w:r w:rsidRPr="008D5B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C41">
        <w:rPr>
          <w:sz w:val="28"/>
          <w:szCs w:val="28"/>
        </w:rPr>
        <w:t>С.И. Марков</w:t>
      </w:r>
    </w:p>
    <w:p w:rsidR="00D70A3F" w:rsidRDefault="00D70A3F">
      <w:pPr>
        <w:widowControl/>
        <w:autoSpaceDE/>
        <w:autoSpaceDN/>
        <w:adjustRightInd/>
        <w:rPr>
          <w:rFonts w:ascii="Liberation Serif" w:hAnsi="Liberation Serif"/>
        </w:rPr>
      </w:pPr>
    </w:p>
    <w:p w:rsidR="00D70A3F" w:rsidRPr="00A17CC1" w:rsidRDefault="00D70A3F" w:rsidP="00D70A3F">
      <w:pPr>
        <w:jc w:val="right"/>
        <w:rPr>
          <w:sz w:val="24"/>
          <w:szCs w:val="24"/>
          <w:lang w:eastAsia="en-US"/>
        </w:rPr>
      </w:pPr>
      <w:r w:rsidRPr="00A17CC1">
        <w:rPr>
          <w:sz w:val="24"/>
          <w:szCs w:val="24"/>
          <w:lang w:eastAsia="en-US"/>
        </w:rPr>
        <w:t>Приложение</w:t>
      </w:r>
    </w:p>
    <w:p w:rsidR="00D70A3F" w:rsidRPr="00A17CC1" w:rsidRDefault="00D70A3F" w:rsidP="00D70A3F">
      <w:pPr>
        <w:jc w:val="right"/>
        <w:rPr>
          <w:sz w:val="24"/>
          <w:szCs w:val="24"/>
          <w:lang w:eastAsia="en-US"/>
        </w:rPr>
      </w:pPr>
      <w:r w:rsidRPr="00A17CC1">
        <w:rPr>
          <w:sz w:val="24"/>
          <w:szCs w:val="24"/>
          <w:lang w:eastAsia="en-US"/>
        </w:rPr>
        <w:t xml:space="preserve">к Решению Совета депутатов </w:t>
      </w:r>
    </w:p>
    <w:p w:rsidR="00D70A3F" w:rsidRPr="00A17CC1" w:rsidRDefault="00D70A3F" w:rsidP="00D70A3F">
      <w:pPr>
        <w:jc w:val="right"/>
        <w:rPr>
          <w:sz w:val="24"/>
          <w:szCs w:val="24"/>
        </w:rPr>
      </w:pPr>
      <w:r w:rsidRPr="00A17CC1">
        <w:rPr>
          <w:sz w:val="24"/>
          <w:szCs w:val="24"/>
          <w:lang w:eastAsia="en-US"/>
        </w:rPr>
        <w:t>сельского поселения Сергино</w:t>
      </w:r>
    </w:p>
    <w:p w:rsidR="00D70A3F" w:rsidRPr="00A17CC1" w:rsidRDefault="00880C41" w:rsidP="00D70A3F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«</w:t>
      </w:r>
      <w:r>
        <w:rPr>
          <w:sz w:val="24"/>
          <w:szCs w:val="24"/>
          <w:u w:val="single"/>
          <w:lang w:eastAsia="en-US"/>
        </w:rPr>
        <w:t>09</w:t>
      </w:r>
      <w:r w:rsidR="00D70A3F" w:rsidRPr="00A17CC1">
        <w:rPr>
          <w:sz w:val="24"/>
          <w:szCs w:val="24"/>
          <w:lang w:eastAsia="en-US"/>
        </w:rPr>
        <w:t xml:space="preserve">» 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u w:val="single"/>
          <w:lang w:eastAsia="en-US"/>
        </w:rPr>
        <w:t>июля</w:t>
      </w:r>
      <w:r w:rsidR="00D70A3F" w:rsidRPr="00A17CC1">
        <w:rPr>
          <w:sz w:val="24"/>
          <w:szCs w:val="24"/>
          <w:lang w:eastAsia="en-US"/>
        </w:rPr>
        <w:t xml:space="preserve"> 2026  г. №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u w:val="single"/>
          <w:lang w:eastAsia="en-US"/>
        </w:rPr>
        <w:t>31</w:t>
      </w:r>
    </w:p>
    <w:p w:rsidR="005F44BB" w:rsidRPr="00A17CC1" w:rsidRDefault="005F44BB" w:rsidP="005F44BB">
      <w:pPr>
        <w:jc w:val="center"/>
        <w:rPr>
          <w:b/>
          <w:sz w:val="24"/>
          <w:szCs w:val="24"/>
        </w:rPr>
      </w:pPr>
    </w:p>
    <w:p w:rsidR="004456BB" w:rsidRPr="00A17CC1" w:rsidRDefault="004456BB" w:rsidP="005F44BB">
      <w:pPr>
        <w:ind w:firstLine="709"/>
        <w:jc w:val="center"/>
        <w:rPr>
          <w:b/>
          <w:sz w:val="24"/>
          <w:szCs w:val="24"/>
        </w:rPr>
      </w:pPr>
    </w:p>
    <w:p w:rsidR="005F44BB" w:rsidRPr="00A17CC1" w:rsidRDefault="005F44BB" w:rsidP="005F44BB">
      <w:pPr>
        <w:ind w:firstLine="709"/>
        <w:jc w:val="center"/>
        <w:rPr>
          <w:b/>
          <w:sz w:val="24"/>
          <w:szCs w:val="24"/>
        </w:rPr>
      </w:pPr>
      <w:r w:rsidRPr="00A17CC1">
        <w:rPr>
          <w:b/>
          <w:sz w:val="24"/>
          <w:szCs w:val="24"/>
        </w:rPr>
        <w:t>ПОРЯДОК</w:t>
      </w:r>
    </w:p>
    <w:p w:rsidR="005F44BB" w:rsidRPr="00A17CC1" w:rsidRDefault="005F44BB" w:rsidP="005F44BB">
      <w:pPr>
        <w:ind w:firstLine="709"/>
        <w:jc w:val="center"/>
        <w:rPr>
          <w:b/>
          <w:sz w:val="24"/>
          <w:szCs w:val="24"/>
        </w:rPr>
      </w:pPr>
      <w:r w:rsidRPr="00A17CC1">
        <w:rPr>
          <w:b/>
          <w:sz w:val="24"/>
          <w:szCs w:val="24"/>
        </w:rPr>
        <w:t>отчуждения древесины, полученной из срубленных, спиленных, срезанных стволов деревьев, произрастающих на земельных участках, находящихся в собственности</w:t>
      </w:r>
      <w:r w:rsidR="000D4E80" w:rsidRPr="00A17CC1">
        <w:rPr>
          <w:b/>
          <w:sz w:val="24"/>
          <w:szCs w:val="24"/>
        </w:rPr>
        <w:t xml:space="preserve"> сельского поселения Сергино.</w:t>
      </w:r>
    </w:p>
    <w:p w:rsidR="005F44BB" w:rsidRPr="00A17CC1" w:rsidRDefault="005F44BB" w:rsidP="005F44BB">
      <w:pPr>
        <w:ind w:firstLine="709"/>
        <w:jc w:val="both"/>
        <w:rPr>
          <w:sz w:val="24"/>
          <w:szCs w:val="24"/>
        </w:rPr>
      </w:pPr>
    </w:p>
    <w:p w:rsidR="00CE1706" w:rsidRPr="00A17CC1" w:rsidRDefault="00CE1706" w:rsidP="00CE1706">
      <w:pPr>
        <w:pStyle w:val="a5"/>
        <w:widowControl/>
        <w:numPr>
          <w:ilvl w:val="0"/>
          <w:numId w:val="32"/>
        </w:numPr>
        <w:autoSpaceDE/>
        <w:autoSpaceDN/>
        <w:adjustRightInd/>
        <w:spacing w:after="160"/>
        <w:contextualSpacing/>
        <w:jc w:val="center"/>
        <w:rPr>
          <w:b/>
          <w:color w:val="000000"/>
        </w:rPr>
      </w:pPr>
      <w:r w:rsidRPr="00A17CC1">
        <w:rPr>
          <w:b/>
          <w:color w:val="000000"/>
        </w:rPr>
        <w:t>Общие положения</w:t>
      </w:r>
    </w:p>
    <w:p w:rsidR="00CE1706" w:rsidRPr="00A17CC1" w:rsidRDefault="00CE1706" w:rsidP="00CE1706">
      <w:pPr>
        <w:ind w:firstLine="709"/>
        <w:jc w:val="both"/>
        <w:rPr>
          <w:color w:val="000000"/>
          <w:sz w:val="24"/>
          <w:szCs w:val="24"/>
        </w:rPr>
      </w:pPr>
    </w:p>
    <w:p w:rsidR="00CE1706" w:rsidRPr="00A17CC1" w:rsidRDefault="00CE1706" w:rsidP="00CE1706">
      <w:pPr>
        <w:ind w:firstLine="540"/>
        <w:jc w:val="both"/>
        <w:rPr>
          <w:color w:val="000000"/>
          <w:sz w:val="24"/>
          <w:szCs w:val="24"/>
        </w:rPr>
      </w:pPr>
      <w:r w:rsidRPr="00A17CC1">
        <w:rPr>
          <w:color w:val="000000"/>
          <w:sz w:val="24"/>
          <w:szCs w:val="24"/>
        </w:rPr>
        <w:t>1.1. Настоящий Порядок устанавливают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сельского поселения</w:t>
      </w:r>
      <w:r w:rsidR="00A17CC1" w:rsidRPr="00A17CC1">
        <w:rPr>
          <w:color w:val="000000"/>
          <w:sz w:val="24"/>
          <w:szCs w:val="24"/>
        </w:rPr>
        <w:t xml:space="preserve"> Сергино</w:t>
      </w:r>
      <w:r w:rsidRPr="00A17CC1">
        <w:rPr>
          <w:color w:val="000000"/>
          <w:sz w:val="24"/>
          <w:szCs w:val="24"/>
        </w:rPr>
        <w:t>.</w:t>
      </w:r>
    </w:p>
    <w:p w:rsidR="00CE1706" w:rsidRPr="00A17CC1" w:rsidRDefault="00CE1706" w:rsidP="00CE1706">
      <w:pPr>
        <w:ind w:firstLine="540"/>
        <w:jc w:val="both"/>
        <w:rPr>
          <w:color w:val="000000"/>
          <w:sz w:val="24"/>
          <w:szCs w:val="24"/>
        </w:rPr>
      </w:pPr>
      <w:r w:rsidRPr="00A17CC1">
        <w:rPr>
          <w:color w:val="000000"/>
          <w:sz w:val="24"/>
          <w:szCs w:val="24"/>
        </w:rPr>
        <w:t xml:space="preserve">1.2.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</w:t>
      </w:r>
      <w:proofErr w:type="gramStart"/>
      <w:r w:rsidRPr="00A17CC1">
        <w:rPr>
          <w:color w:val="000000"/>
          <w:sz w:val="24"/>
          <w:szCs w:val="24"/>
        </w:rPr>
        <w:t>которой</w:t>
      </w:r>
      <w:proofErr w:type="gramEnd"/>
      <w:r w:rsidRPr="00A17CC1">
        <w:rPr>
          <w:color w:val="000000"/>
          <w:sz w:val="24"/>
          <w:szCs w:val="24"/>
        </w:rPr>
        <w:t xml:space="preserve"> урегулирован в соответствии с лесным законодательством.</w:t>
      </w:r>
    </w:p>
    <w:p w:rsidR="00CE1706" w:rsidRDefault="00CE1706" w:rsidP="00CE1706">
      <w:pPr>
        <w:ind w:firstLine="540"/>
        <w:jc w:val="both"/>
        <w:rPr>
          <w:color w:val="000000"/>
          <w:sz w:val="28"/>
          <w:szCs w:val="28"/>
        </w:rPr>
      </w:pPr>
    </w:p>
    <w:p w:rsidR="00CE1706" w:rsidRPr="009F6F4B" w:rsidRDefault="00CE1706" w:rsidP="009F6F4B">
      <w:pPr>
        <w:pStyle w:val="a5"/>
        <w:widowControl/>
        <w:numPr>
          <w:ilvl w:val="0"/>
          <w:numId w:val="32"/>
        </w:numPr>
        <w:autoSpaceDE/>
        <w:autoSpaceDN/>
        <w:adjustRightInd/>
        <w:spacing w:after="160"/>
        <w:ind w:left="0" w:firstLine="709"/>
        <w:contextualSpacing/>
        <w:jc w:val="center"/>
        <w:rPr>
          <w:b/>
          <w:bCs/>
          <w:color w:val="000000"/>
        </w:rPr>
      </w:pPr>
      <w:r w:rsidRPr="009F6F4B">
        <w:rPr>
          <w:b/>
          <w:bCs/>
          <w:color w:val="000000"/>
        </w:rPr>
        <w:t>Способы отчуждения древесины</w:t>
      </w:r>
    </w:p>
    <w:p w:rsidR="00CE1706" w:rsidRPr="009F6F4B" w:rsidRDefault="00CE1706" w:rsidP="009F6F4B">
      <w:pPr>
        <w:pStyle w:val="a5"/>
        <w:ind w:left="0" w:firstLine="709"/>
        <w:rPr>
          <w:b/>
          <w:bCs/>
          <w:color w:val="000000"/>
        </w:rPr>
      </w:pPr>
    </w:p>
    <w:p w:rsidR="00CE1706" w:rsidRPr="009F6F4B" w:rsidRDefault="00CE1706" w:rsidP="009F6F4B">
      <w:pPr>
        <w:pStyle w:val="a5"/>
        <w:widowControl/>
        <w:numPr>
          <w:ilvl w:val="1"/>
          <w:numId w:val="32"/>
        </w:numPr>
        <w:autoSpaceDE/>
        <w:autoSpaceDN/>
        <w:adjustRightInd/>
        <w:spacing w:after="160"/>
        <w:ind w:left="0" w:firstLine="709"/>
        <w:contextualSpacing/>
        <w:rPr>
          <w:color w:val="000000"/>
        </w:rPr>
      </w:pPr>
      <w:r w:rsidRPr="009F6F4B">
        <w:rPr>
          <w:color w:val="000000"/>
        </w:rPr>
        <w:t xml:space="preserve">В целях реализации прав пользователя земельного участка, находящегося в муниципальной собственности сельского поселения </w:t>
      </w:r>
      <w:r w:rsidR="00A17CC1" w:rsidRPr="009F6F4B">
        <w:rPr>
          <w:color w:val="000000"/>
        </w:rPr>
        <w:t>Сергино</w:t>
      </w:r>
      <w:r w:rsidRPr="009F6F4B">
        <w:rPr>
          <w:color w:val="000000"/>
        </w:rPr>
        <w:t>, древесина, полученная из срубленных, спиленных, срезанных стволов деревьев, произрастающих на земельных участка</w:t>
      </w:r>
      <w:proofErr w:type="gramStart"/>
      <w:r w:rsidRPr="009F6F4B">
        <w:rPr>
          <w:color w:val="000000"/>
        </w:rPr>
        <w:t>х(</w:t>
      </w:r>
      <w:proofErr w:type="gramEnd"/>
      <w:r w:rsidRPr="009F6F4B">
        <w:rPr>
          <w:color w:val="000000"/>
        </w:rPr>
        <w:t>их частях) (далее по тексту – древесина),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 древесины и объема древесины.</w:t>
      </w:r>
    </w:p>
    <w:p w:rsidR="00CE1706" w:rsidRPr="009F6F4B" w:rsidRDefault="00CE1706" w:rsidP="009F6F4B">
      <w:pPr>
        <w:pStyle w:val="a5"/>
        <w:widowControl/>
        <w:numPr>
          <w:ilvl w:val="1"/>
          <w:numId w:val="32"/>
        </w:numPr>
        <w:autoSpaceDE/>
        <w:autoSpaceDN/>
        <w:adjustRightInd/>
        <w:spacing w:after="160"/>
        <w:ind w:left="0" w:firstLine="709"/>
        <w:contextualSpacing/>
        <w:rPr>
          <w:color w:val="000000"/>
        </w:rPr>
      </w:pPr>
      <w:r w:rsidRPr="009F6F4B">
        <w:rPr>
          <w:color w:val="000000"/>
        </w:rPr>
        <w:t>В случае</w:t>
      </w:r>
      <w:proofErr w:type="gramStart"/>
      <w:r w:rsidRPr="009F6F4B">
        <w:rPr>
          <w:color w:val="000000"/>
        </w:rPr>
        <w:t>,</w:t>
      </w:r>
      <w:proofErr w:type="gramEnd"/>
      <w:r w:rsidRPr="009F6F4B">
        <w:rPr>
          <w:color w:val="000000"/>
        </w:rPr>
        <w:t xml:space="preserve">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CE1706" w:rsidRPr="009F6F4B" w:rsidRDefault="00CE1706" w:rsidP="009F6F4B">
      <w:pPr>
        <w:pStyle w:val="a5"/>
        <w:widowControl/>
        <w:numPr>
          <w:ilvl w:val="1"/>
          <w:numId w:val="32"/>
        </w:numPr>
        <w:autoSpaceDE/>
        <w:autoSpaceDN/>
        <w:adjustRightInd/>
        <w:spacing w:after="160"/>
        <w:ind w:left="0" w:firstLine="709"/>
        <w:contextualSpacing/>
        <w:rPr>
          <w:color w:val="000000"/>
        </w:rPr>
      </w:pPr>
      <w:r w:rsidRPr="009F6F4B">
        <w:rPr>
          <w:color w:val="000000"/>
        </w:rPr>
        <w:t xml:space="preserve">В случае признания торгов </w:t>
      </w:r>
      <w:proofErr w:type="gramStart"/>
      <w:r w:rsidRPr="009F6F4B">
        <w:rPr>
          <w:color w:val="000000"/>
        </w:rPr>
        <w:t>несостоявшимися</w:t>
      </w:r>
      <w:proofErr w:type="gramEnd"/>
      <w:r w:rsidRPr="009F6F4B">
        <w:rPr>
          <w:color w:val="000000"/>
        </w:rPr>
        <w:t>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CE1706" w:rsidRDefault="00CE1706" w:rsidP="009F6F4B">
      <w:pPr>
        <w:pStyle w:val="a5"/>
        <w:widowControl/>
        <w:numPr>
          <w:ilvl w:val="1"/>
          <w:numId w:val="32"/>
        </w:numPr>
        <w:autoSpaceDE/>
        <w:autoSpaceDN/>
        <w:adjustRightInd/>
        <w:spacing w:after="160"/>
        <w:ind w:left="0" w:firstLine="709"/>
        <w:contextualSpacing/>
        <w:rPr>
          <w:color w:val="000000"/>
        </w:rPr>
      </w:pPr>
      <w:r w:rsidRPr="009F6F4B">
        <w:rPr>
          <w:color w:val="000000"/>
        </w:rPr>
        <w:t>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p w:rsidR="008A6447" w:rsidRDefault="008A6447">
      <w:pPr>
        <w:widowControl/>
        <w:autoSpaceDE/>
        <w:autoSpaceDN/>
        <w:adjustRightInd/>
        <w:rPr>
          <w:sz w:val="28"/>
          <w:szCs w:val="28"/>
        </w:rPr>
      </w:pPr>
    </w:p>
    <w:sectPr w:rsidR="008A6447" w:rsidSect="00E90637">
      <w:footerReference w:type="default" r:id="rId10"/>
      <w:pgSz w:w="11910" w:h="16840"/>
      <w:pgMar w:top="1134" w:right="1276" w:bottom="1134" w:left="1559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61A" w:rsidRDefault="009C161A" w:rsidP="005C7D3B">
      <w:r>
        <w:separator/>
      </w:r>
    </w:p>
  </w:endnote>
  <w:endnote w:type="continuationSeparator" w:id="0">
    <w:p w:rsidR="009C161A" w:rsidRDefault="009C161A" w:rsidP="005C7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61A" w:rsidRDefault="009C161A" w:rsidP="005C7D3B">
      <w:r>
        <w:separator/>
      </w:r>
    </w:p>
  </w:footnote>
  <w:footnote w:type="continuationSeparator" w:id="0">
    <w:p w:rsidR="009C161A" w:rsidRDefault="009C161A" w:rsidP="005C7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666775"/>
    <w:multiLevelType w:val="multilevel"/>
    <w:tmpl w:val="5CA8EF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188B4298"/>
    <w:multiLevelType w:val="multilevel"/>
    <w:tmpl w:val="F85432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27175197"/>
    <w:multiLevelType w:val="multilevel"/>
    <w:tmpl w:val="414EA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4">
    <w:nsid w:val="2C1E3749"/>
    <w:multiLevelType w:val="hybridMultilevel"/>
    <w:tmpl w:val="EBEA0DDC"/>
    <w:lvl w:ilvl="0" w:tplc="3E4E991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684349"/>
    <w:multiLevelType w:val="multilevel"/>
    <w:tmpl w:val="FA8A4A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8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27"/>
  </w:num>
  <w:num w:numId="22">
    <w:abstractNumId w:val="28"/>
  </w:num>
  <w:num w:numId="23">
    <w:abstractNumId w:val="29"/>
  </w:num>
  <w:num w:numId="24">
    <w:abstractNumId w:val="25"/>
  </w:num>
  <w:num w:numId="25">
    <w:abstractNumId w:val="23"/>
  </w:num>
  <w:num w:numId="26">
    <w:abstractNumId w:val="31"/>
  </w:num>
  <w:num w:numId="27">
    <w:abstractNumId w:val="19"/>
  </w:num>
  <w:num w:numId="28">
    <w:abstractNumId w:val="32"/>
  </w:num>
  <w:num w:numId="29">
    <w:abstractNumId w:val="20"/>
  </w:num>
  <w:num w:numId="30">
    <w:abstractNumId w:val="21"/>
  </w:num>
  <w:num w:numId="31">
    <w:abstractNumId w:val="24"/>
  </w:num>
  <w:num w:numId="32">
    <w:abstractNumId w:val="22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</w:compat>
  <w:rsids>
    <w:rsidRoot w:val="002909EC"/>
    <w:rsid w:val="00002B35"/>
    <w:rsid w:val="000049D6"/>
    <w:rsid w:val="00014753"/>
    <w:rsid w:val="00015789"/>
    <w:rsid w:val="00017C5C"/>
    <w:rsid w:val="00022ACE"/>
    <w:rsid w:val="00023729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6BEB"/>
    <w:rsid w:val="000C7BC1"/>
    <w:rsid w:val="000D0BA8"/>
    <w:rsid w:val="000D4E80"/>
    <w:rsid w:val="000D6CEA"/>
    <w:rsid w:val="000E3453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44841"/>
    <w:rsid w:val="002505D3"/>
    <w:rsid w:val="002527CF"/>
    <w:rsid w:val="0026593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00B74"/>
    <w:rsid w:val="00312865"/>
    <w:rsid w:val="00313569"/>
    <w:rsid w:val="003200BE"/>
    <w:rsid w:val="003209FE"/>
    <w:rsid w:val="0032332D"/>
    <w:rsid w:val="003267F5"/>
    <w:rsid w:val="00335B03"/>
    <w:rsid w:val="0036716D"/>
    <w:rsid w:val="00372159"/>
    <w:rsid w:val="003810C3"/>
    <w:rsid w:val="0038312C"/>
    <w:rsid w:val="00390C5A"/>
    <w:rsid w:val="00393216"/>
    <w:rsid w:val="00396277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427B1"/>
    <w:rsid w:val="00444FA2"/>
    <w:rsid w:val="004456BB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375A6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28D"/>
    <w:rsid w:val="005C7D3B"/>
    <w:rsid w:val="005D1CD9"/>
    <w:rsid w:val="005E63DD"/>
    <w:rsid w:val="005E69EF"/>
    <w:rsid w:val="005E7458"/>
    <w:rsid w:val="005F0458"/>
    <w:rsid w:val="005F44BB"/>
    <w:rsid w:val="005F698E"/>
    <w:rsid w:val="00630289"/>
    <w:rsid w:val="00632016"/>
    <w:rsid w:val="006358AE"/>
    <w:rsid w:val="00636313"/>
    <w:rsid w:val="00640F1E"/>
    <w:rsid w:val="0064566C"/>
    <w:rsid w:val="00647B14"/>
    <w:rsid w:val="006671C8"/>
    <w:rsid w:val="00667A37"/>
    <w:rsid w:val="00674E6B"/>
    <w:rsid w:val="006D1DA8"/>
    <w:rsid w:val="006D4750"/>
    <w:rsid w:val="006D7001"/>
    <w:rsid w:val="006E47BA"/>
    <w:rsid w:val="006F2294"/>
    <w:rsid w:val="00710C19"/>
    <w:rsid w:val="0071611C"/>
    <w:rsid w:val="00720ACF"/>
    <w:rsid w:val="00723469"/>
    <w:rsid w:val="00726F63"/>
    <w:rsid w:val="007301EC"/>
    <w:rsid w:val="00736708"/>
    <w:rsid w:val="0074295D"/>
    <w:rsid w:val="00750872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0C41"/>
    <w:rsid w:val="00882832"/>
    <w:rsid w:val="00892ED9"/>
    <w:rsid w:val="00897237"/>
    <w:rsid w:val="008A6447"/>
    <w:rsid w:val="008A6FD1"/>
    <w:rsid w:val="008A71CF"/>
    <w:rsid w:val="008B24E2"/>
    <w:rsid w:val="008E21B8"/>
    <w:rsid w:val="008E7354"/>
    <w:rsid w:val="0090307D"/>
    <w:rsid w:val="00926FCA"/>
    <w:rsid w:val="00955446"/>
    <w:rsid w:val="00956E46"/>
    <w:rsid w:val="00961CE3"/>
    <w:rsid w:val="00972CD3"/>
    <w:rsid w:val="00974762"/>
    <w:rsid w:val="00986143"/>
    <w:rsid w:val="0099341A"/>
    <w:rsid w:val="009A3079"/>
    <w:rsid w:val="009A4A28"/>
    <w:rsid w:val="009B038D"/>
    <w:rsid w:val="009B1C80"/>
    <w:rsid w:val="009B314D"/>
    <w:rsid w:val="009C161A"/>
    <w:rsid w:val="009D1327"/>
    <w:rsid w:val="009D1AFE"/>
    <w:rsid w:val="009E2A56"/>
    <w:rsid w:val="009E2FA1"/>
    <w:rsid w:val="009E3A5F"/>
    <w:rsid w:val="009F35C4"/>
    <w:rsid w:val="009F3A86"/>
    <w:rsid w:val="009F6F4B"/>
    <w:rsid w:val="00A06FF3"/>
    <w:rsid w:val="00A16592"/>
    <w:rsid w:val="00A17CC1"/>
    <w:rsid w:val="00A241A8"/>
    <w:rsid w:val="00A327EF"/>
    <w:rsid w:val="00A346CE"/>
    <w:rsid w:val="00A35E3F"/>
    <w:rsid w:val="00A571D6"/>
    <w:rsid w:val="00A61FD8"/>
    <w:rsid w:val="00A7150F"/>
    <w:rsid w:val="00A71964"/>
    <w:rsid w:val="00A74E93"/>
    <w:rsid w:val="00A77611"/>
    <w:rsid w:val="00A81D77"/>
    <w:rsid w:val="00A84E4E"/>
    <w:rsid w:val="00A96666"/>
    <w:rsid w:val="00AA40AE"/>
    <w:rsid w:val="00AB37CF"/>
    <w:rsid w:val="00AB56F7"/>
    <w:rsid w:val="00AC38BF"/>
    <w:rsid w:val="00AD76FF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2308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01118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E1706"/>
    <w:rsid w:val="00CE2C64"/>
    <w:rsid w:val="00CF0623"/>
    <w:rsid w:val="00CF43D2"/>
    <w:rsid w:val="00CF6E1B"/>
    <w:rsid w:val="00D078E7"/>
    <w:rsid w:val="00D10A04"/>
    <w:rsid w:val="00D12A10"/>
    <w:rsid w:val="00D15EC5"/>
    <w:rsid w:val="00D2090D"/>
    <w:rsid w:val="00D27438"/>
    <w:rsid w:val="00D40827"/>
    <w:rsid w:val="00D41FDC"/>
    <w:rsid w:val="00D53585"/>
    <w:rsid w:val="00D67FF4"/>
    <w:rsid w:val="00D70A3F"/>
    <w:rsid w:val="00D76006"/>
    <w:rsid w:val="00D7608F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0637"/>
    <w:rsid w:val="00E92BCD"/>
    <w:rsid w:val="00E93501"/>
    <w:rsid w:val="00EA21AB"/>
    <w:rsid w:val="00EA79DE"/>
    <w:rsid w:val="00EB1E09"/>
    <w:rsid w:val="00EB4158"/>
    <w:rsid w:val="00EB61FD"/>
    <w:rsid w:val="00EC5DB0"/>
    <w:rsid w:val="00ED0007"/>
    <w:rsid w:val="00ED248F"/>
    <w:rsid w:val="00ED4D5A"/>
    <w:rsid w:val="00ED5472"/>
    <w:rsid w:val="00ED648F"/>
    <w:rsid w:val="00EE3281"/>
    <w:rsid w:val="00EE343C"/>
    <w:rsid w:val="00EE3834"/>
    <w:rsid w:val="00EF34D7"/>
    <w:rsid w:val="00F02F2E"/>
    <w:rsid w:val="00F044B9"/>
    <w:rsid w:val="00F06BFD"/>
    <w:rsid w:val="00F13935"/>
    <w:rsid w:val="00F16AD1"/>
    <w:rsid w:val="00F21781"/>
    <w:rsid w:val="00F30198"/>
    <w:rsid w:val="00F47294"/>
    <w:rsid w:val="00F6694F"/>
    <w:rsid w:val="00F719E5"/>
    <w:rsid w:val="00F80E10"/>
    <w:rsid w:val="00F91228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501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E93501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935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93501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E93501"/>
    <w:rPr>
      <w:rFonts w:ascii="Times New Roman" w:hAnsi="Times New Roman" w:cs="Times New Roman"/>
    </w:rPr>
  </w:style>
  <w:style w:type="paragraph" w:styleId="a5">
    <w:name w:val="List Paragraph"/>
    <w:basedOn w:val="a"/>
    <w:link w:val="a6"/>
    <w:uiPriority w:val="34"/>
    <w:qFormat/>
    <w:rsid w:val="00E93501"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9350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C7D3B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C7D3B"/>
    <w:rPr>
      <w:rFonts w:ascii="Times New Roman" w:hAnsi="Times New Roman" w:cs="Times New Roman"/>
    </w:rPr>
  </w:style>
  <w:style w:type="table" w:styleId="ab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c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1">
    <w:name w:val="Placeholder Text"/>
    <w:uiPriority w:val="99"/>
    <w:semiHidden/>
    <w:rsid w:val="000C3219"/>
    <w:rPr>
      <w:color w:val="808080"/>
    </w:rPr>
  </w:style>
  <w:style w:type="paragraph" w:styleId="af2">
    <w:name w:val="Body Text Indent"/>
    <w:basedOn w:val="a"/>
    <w:link w:val="af3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3">
    <w:name w:val="Основной текст с отступом Знак"/>
    <w:link w:val="af2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qFormat/>
    <w:rsid w:val="005F44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 Spacing"/>
    <w:qFormat/>
    <w:rsid w:val="00D70A3F"/>
    <w:rPr>
      <w:rFonts w:ascii="Times New Roman" w:hAnsi="Times New Roman"/>
    </w:rPr>
  </w:style>
  <w:style w:type="character" w:styleId="af5">
    <w:name w:val="Intense Reference"/>
    <w:basedOn w:val="a0"/>
    <w:qFormat/>
    <w:rsid w:val="00D70A3F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1">
    <w:name w:val="Основной шрифт абзаца1"/>
    <w:rsid w:val="00D70A3F"/>
  </w:style>
  <w:style w:type="table" w:customStyle="1" w:styleId="PlainTable3">
    <w:name w:val="Plain Table 3"/>
    <w:basedOn w:val="a1"/>
    <w:uiPriority w:val="99"/>
    <w:rsid w:val="00D70A3F"/>
    <w:rPr>
      <w:rFonts w:ascii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styleId="af6">
    <w:name w:val="Hyperlink"/>
    <w:rsid w:val="00D70A3F"/>
    <w:rPr>
      <w:color w:val="000080"/>
      <w:u w:val="single"/>
    </w:rPr>
  </w:style>
  <w:style w:type="character" w:customStyle="1" w:styleId="a6">
    <w:name w:val="Абзац списка Знак"/>
    <w:link w:val="a5"/>
    <w:uiPriority w:val="34"/>
    <w:locked/>
    <w:rsid w:val="00CE1706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8A6447"/>
    <w:pPr>
      <w:spacing w:line="100" w:lineRule="atLeast"/>
    </w:pPr>
    <w:rPr>
      <w:rFonts w:ascii="Arial" w:eastAsia="Arial" w:hAnsi="Arial" w:cs="Courier New"/>
      <w:b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A4D19-F669-4F7B-9A95-3D2F0694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Юрист</cp:lastModifiedBy>
  <cp:revision>26</cp:revision>
  <cp:lastPrinted>2019-09-30T09:10:00Z</cp:lastPrinted>
  <dcterms:created xsi:type="dcterms:W3CDTF">2022-10-07T12:27:00Z</dcterms:created>
  <dcterms:modified xsi:type="dcterms:W3CDTF">2026-07-07T05:13:00Z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