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4AC7" w:rsidRPr="00F04AC7" w:rsidRDefault="00F04AC7" w:rsidP="00277DAC">
      <w:pPr>
        <w:ind w:left="-142" w:firstLine="142"/>
        <w:jc w:val="right"/>
      </w:pPr>
    </w:p>
    <w:p w:rsidR="00F04AC7" w:rsidRPr="00F04AC7" w:rsidRDefault="00277DAC" w:rsidP="00277DAC">
      <w:pPr>
        <w:jc w:val="center"/>
      </w:pPr>
      <w:r>
        <w:t xml:space="preserve">                                                                                                                                        </w:t>
      </w:r>
      <w:r w:rsidR="00F04AC7" w:rsidRPr="00F04AC7">
        <w:t xml:space="preserve">Форма </w:t>
      </w:r>
    </w:p>
    <w:p w:rsidR="00F04AC7" w:rsidRPr="00302E33" w:rsidRDefault="00F04AC7" w:rsidP="00F04AC7">
      <w:pPr>
        <w:jc w:val="center"/>
        <w:rPr>
          <w:b/>
        </w:rPr>
      </w:pPr>
      <w:r w:rsidRPr="00302E33">
        <w:rPr>
          <w:b/>
        </w:rPr>
        <w:t>Опросный лист при проведении публичных консультаций</w:t>
      </w:r>
    </w:p>
    <w:p w:rsidR="00F04AC7" w:rsidRPr="00302E33" w:rsidRDefault="00F04AC7" w:rsidP="00302E33">
      <w:pPr>
        <w:jc w:val="center"/>
        <w:rPr>
          <w:b/>
        </w:rPr>
      </w:pPr>
      <w:r w:rsidRPr="00302E33">
        <w:rPr>
          <w:b/>
        </w:rPr>
        <w:t>по проекту муниципального нормативного правового акта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862"/>
      </w:tblGrid>
      <w:tr w:rsidR="00F04AC7" w:rsidRPr="0022366F" w:rsidTr="000F7C82"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54" w:rsidRDefault="00F04AC7" w:rsidP="00C73854">
            <w:pPr>
              <w:jc w:val="both"/>
            </w:pPr>
            <w:r w:rsidRPr="0022366F">
              <w:t xml:space="preserve">Перечень вопросов в рамках проведения </w:t>
            </w:r>
            <w:r w:rsidR="001F61CE" w:rsidRPr="001E0264">
              <w:t>публичных консультаций</w:t>
            </w:r>
          </w:p>
          <w:p w:rsidR="00D27669" w:rsidRPr="00D27669" w:rsidRDefault="00C73854" w:rsidP="00D27669">
            <w:pPr>
              <w:jc w:val="both"/>
              <w:rPr>
                <w:szCs w:val="28"/>
                <w:u w:val="single"/>
              </w:rPr>
            </w:pPr>
            <w:r w:rsidRPr="00C73854">
              <w:rPr>
                <w:u w:val="single"/>
              </w:rPr>
              <w:t>Проект постановления «</w:t>
            </w:r>
            <w:r w:rsidR="00D27669" w:rsidRPr="00D27669">
              <w:rPr>
                <w:szCs w:val="28"/>
                <w:u w:val="single"/>
              </w:rPr>
              <w:t xml:space="preserve">О внесении изменений в постановление администрации </w:t>
            </w:r>
          </w:p>
          <w:p w:rsidR="00F04AC7" w:rsidRPr="00C73854" w:rsidRDefault="00D27669" w:rsidP="00D27669">
            <w:pPr>
              <w:jc w:val="both"/>
              <w:rPr>
                <w:u w:val="single"/>
              </w:rPr>
            </w:pPr>
            <w:r w:rsidRPr="00D27669">
              <w:rPr>
                <w:szCs w:val="28"/>
                <w:u w:val="single"/>
              </w:rPr>
              <w:t>Октябрьского района от 01.02.2023 № 149</w:t>
            </w:r>
            <w:r w:rsidR="00C73854" w:rsidRPr="00C73854">
              <w:rPr>
                <w:szCs w:val="28"/>
                <w:u w:val="single"/>
              </w:rPr>
              <w:t>»</w:t>
            </w:r>
          </w:p>
          <w:p w:rsidR="00F04AC7" w:rsidRPr="0022366F" w:rsidRDefault="00F04AC7" w:rsidP="000F7C82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(наименование проекта муниципального нормативного правово</w:t>
            </w:r>
            <w:r w:rsidR="00283940">
              <w:rPr>
                <w:i/>
                <w:sz w:val="20"/>
                <w:szCs w:val="20"/>
              </w:rPr>
              <w:t>го акта</w:t>
            </w:r>
            <w:r w:rsidRPr="0022366F">
              <w:rPr>
                <w:i/>
                <w:sz w:val="20"/>
                <w:szCs w:val="20"/>
              </w:rPr>
              <w:t>)</w:t>
            </w:r>
          </w:p>
          <w:p w:rsidR="00F04AC7" w:rsidRPr="00C73854" w:rsidRDefault="00F04AC7" w:rsidP="000F7C82">
            <w:pPr>
              <w:jc w:val="both"/>
              <w:rPr>
                <w:u w:val="single"/>
              </w:rPr>
            </w:pPr>
            <w:r w:rsidRPr="0022366F">
              <w:t>Пожалуйста, заполните и направьте данную форму по электронной почте на адрес</w:t>
            </w:r>
            <w:r w:rsidR="00C73854" w:rsidRPr="00C73854">
              <w:t xml:space="preserve"> </w:t>
            </w:r>
            <w:proofErr w:type="spellStart"/>
            <w:r w:rsidR="00C73854" w:rsidRPr="00C73854">
              <w:rPr>
                <w:u w:val="single"/>
                <w:lang w:val="en-US"/>
              </w:rPr>
              <w:t>maslennikovanv</w:t>
            </w:r>
            <w:proofErr w:type="spellEnd"/>
            <w:r w:rsidR="00C73854" w:rsidRPr="00C73854">
              <w:rPr>
                <w:u w:val="single"/>
              </w:rPr>
              <w:t>@</w:t>
            </w:r>
            <w:proofErr w:type="spellStart"/>
            <w:r w:rsidR="00C73854" w:rsidRPr="00C73854">
              <w:rPr>
                <w:u w:val="single"/>
                <w:lang w:val="en-US"/>
              </w:rPr>
              <w:t>oktregion</w:t>
            </w:r>
            <w:proofErr w:type="spellEnd"/>
            <w:r w:rsidR="00C73854" w:rsidRPr="00C73854">
              <w:rPr>
                <w:u w:val="single"/>
              </w:rPr>
              <w:t>.</w:t>
            </w:r>
            <w:proofErr w:type="spellStart"/>
            <w:r w:rsidR="00C73854" w:rsidRPr="00C73854">
              <w:rPr>
                <w:u w:val="single"/>
                <w:lang w:val="en-US"/>
              </w:rPr>
              <w:t>ru</w:t>
            </w:r>
            <w:proofErr w:type="spellEnd"/>
          </w:p>
          <w:p w:rsidR="00F04AC7" w:rsidRPr="0022366F" w:rsidRDefault="00F04AC7" w:rsidP="000F7C82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(указание адреса электронной почты ответственного сотрудника регулирующего органа)</w:t>
            </w:r>
          </w:p>
          <w:p w:rsidR="00ED7EA4" w:rsidRPr="00D73B34" w:rsidRDefault="00C73854" w:rsidP="00ED7EA4">
            <w:pPr>
              <w:jc w:val="both"/>
            </w:pPr>
            <w:r>
              <w:t>не позднее</w:t>
            </w:r>
            <w:r w:rsidR="00ED7EA4">
              <w:t xml:space="preserve"> </w:t>
            </w:r>
            <w:r w:rsidR="000A15C1">
              <w:rPr>
                <w:u w:val="single"/>
              </w:rPr>
              <w:t>05</w:t>
            </w:r>
            <w:bookmarkStart w:id="0" w:name="_GoBack"/>
            <w:bookmarkEnd w:id="0"/>
            <w:r w:rsidR="00D73B34">
              <w:rPr>
                <w:u w:val="single"/>
                <w:lang w:val="en-US"/>
              </w:rPr>
              <w:t>.0</w:t>
            </w:r>
            <w:r w:rsidR="00D73B34">
              <w:rPr>
                <w:u w:val="single"/>
              </w:rPr>
              <w:t>6</w:t>
            </w:r>
            <w:r w:rsidR="00D73B34">
              <w:rPr>
                <w:u w:val="single"/>
                <w:lang w:val="en-US"/>
              </w:rPr>
              <w:t>.202</w:t>
            </w:r>
            <w:r w:rsidR="00D73B34">
              <w:rPr>
                <w:u w:val="single"/>
              </w:rPr>
              <w:t>5</w:t>
            </w:r>
          </w:p>
          <w:p w:rsidR="00F04AC7" w:rsidRPr="0022366F" w:rsidRDefault="00ED7EA4" w:rsidP="00ED7EA4">
            <w:pPr>
              <w:jc w:val="both"/>
            </w:pPr>
            <w:r>
              <w:t xml:space="preserve">                       </w:t>
            </w:r>
            <w:r w:rsidR="00F04AC7" w:rsidRPr="0022366F">
              <w:rPr>
                <w:i/>
                <w:sz w:val="20"/>
                <w:szCs w:val="20"/>
              </w:rPr>
              <w:t>(дата)</w:t>
            </w:r>
          </w:p>
          <w:p w:rsidR="00F04AC7" w:rsidRPr="0022366F" w:rsidRDefault="00F04AC7" w:rsidP="000F7C82">
            <w:pPr>
              <w:jc w:val="both"/>
            </w:pPr>
            <w:r w:rsidRPr="0022366F"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04AC7" w:rsidRPr="0022366F" w:rsidRDefault="00F04AC7" w:rsidP="00F04AC7"/>
    <w:p w:rsidR="00F04AC7" w:rsidRPr="0022366F" w:rsidRDefault="00F04AC7" w:rsidP="00F04AC7">
      <w:r w:rsidRPr="0022366F">
        <w:t>Контактная информация</w:t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По Вашему желанию укажите:</w:t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Наименование организации ________________________________________________________</w:t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Сферу деятельности организации _____________________________________________</w:t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  <w:t>______</w:t>
      </w:r>
      <w:r w:rsidRPr="0022366F">
        <w:tab/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Ф.И.О. контактного лица___________________________________________________________</w:t>
      </w:r>
      <w:r w:rsidRPr="0022366F">
        <w:tab/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Номер контактного телефона _______________________________________________________</w:t>
      </w:r>
      <w:r w:rsidRPr="0022366F">
        <w:tab/>
      </w:r>
    </w:p>
    <w:p w:rsidR="00F04AC7" w:rsidRPr="0022366F" w:rsidRDefault="00F04AC7" w:rsidP="00F04AC7">
      <w:pPr>
        <w:tabs>
          <w:tab w:val="right" w:pos="9781"/>
        </w:tabs>
        <w:ind w:right="-425"/>
      </w:pPr>
      <w:r w:rsidRPr="0022366F">
        <w:t>Адрес электронной почты __________________________________________________________</w:t>
      </w:r>
      <w:r w:rsidRPr="0022366F">
        <w:tab/>
      </w:r>
    </w:p>
    <w:p w:rsidR="00F04AC7" w:rsidRPr="0022366F" w:rsidRDefault="00F04AC7" w:rsidP="00F04AC7"/>
    <w:p w:rsidR="00F04AC7" w:rsidRPr="0022366F" w:rsidRDefault="00F04AC7" w:rsidP="00F04AC7">
      <w:pPr>
        <w:jc w:val="both"/>
      </w:pPr>
      <w:r w:rsidRPr="0022366F">
        <w:t>1. Перечень вопросов при проведении оценки регулирующего воздействия проекта муниципального нормативного правового акта:</w:t>
      </w:r>
    </w:p>
    <w:p w:rsidR="00F04AC7" w:rsidRPr="0022366F" w:rsidRDefault="00F04AC7" w:rsidP="00F04AC7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071"/>
      </w:tblGrid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num" w:pos="187"/>
                <w:tab w:val="left" w:pos="313"/>
              </w:tabs>
              <w:ind w:left="0" w:firstLine="0"/>
              <w:jc w:val="both"/>
            </w:pPr>
            <w:r>
              <w:t xml:space="preserve"> </w:t>
            </w:r>
            <w:r w:rsidRPr="004D40E1">
              <w:t xml:space="preserve">На решение какой проблемы, на Ваш взгляд, направлено предлагаемое </w:t>
            </w:r>
            <w:r>
              <w:t xml:space="preserve">нормативно-правовое </w:t>
            </w:r>
            <w:r w:rsidRPr="004D40E1">
              <w:t>регулирование? Актуальна ли данная проблема сегодня?</w:t>
            </w:r>
          </w:p>
        </w:tc>
      </w:tr>
      <w:tr w:rsidR="00F04AC7" w:rsidRPr="0022366F" w:rsidTr="00277DAC">
        <w:trPr>
          <w:trHeight w:val="261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jc w:val="both"/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  <w:tab w:val="num" w:pos="1321"/>
              </w:tabs>
              <w:ind w:left="0" w:firstLine="0"/>
              <w:jc w:val="both"/>
            </w:pPr>
            <w:r w:rsidRPr="004D40E1">
      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4D40E1" w:rsidRDefault="00F04AC7" w:rsidP="000F7C82">
            <w:pPr>
              <w:tabs>
                <w:tab w:val="left" w:pos="313"/>
              </w:tabs>
              <w:jc w:val="both"/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  <w:tab w:val="num" w:pos="754"/>
              </w:tabs>
              <w:ind w:left="0" w:firstLine="0"/>
              <w:jc w:val="both"/>
            </w:pPr>
            <w:r w:rsidRPr="004D40E1">
              <w:t xml:space="preserve"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4D40E1">
              <w:t>затратны</w:t>
            </w:r>
            <w:proofErr w:type="spellEnd"/>
            <w:r w:rsidRPr="004D40E1">
              <w:t xml:space="preserve"> и (или) более эффективны?</w:t>
            </w:r>
          </w:p>
        </w:tc>
      </w:tr>
      <w:tr w:rsidR="00F04AC7" w:rsidRPr="0022366F" w:rsidTr="00277DAC">
        <w:trPr>
          <w:trHeight w:val="86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num" w:pos="0"/>
                <w:tab w:val="left" w:pos="313"/>
              </w:tabs>
              <w:ind w:left="0" w:firstLine="0"/>
              <w:contextualSpacing/>
              <w:jc w:val="both"/>
            </w:pPr>
            <w:r w:rsidRPr="004D40E1"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04AC7" w:rsidRPr="0022366F" w:rsidTr="00277DAC">
        <w:trPr>
          <w:trHeight w:val="218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  <w:tab w:val="num" w:pos="1179"/>
              </w:tabs>
              <w:ind w:left="0" w:firstLine="45"/>
              <w:contextualSpacing/>
              <w:jc w:val="both"/>
            </w:pPr>
            <w:r w:rsidRPr="004D40E1"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 w:rsidRPr="0022366F">
              <w:t>.</w:t>
            </w:r>
          </w:p>
        </w:tc>
      </w:tr>
      <w:tr w:rsidR="00F04AC7" w:rsidRPr="0022366F" w:rsidTr="00277DAC">
        <w:trPr>
          <w:trHeight w:val="1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администрацией Октябрьского района, насколько точно и недвусмысленно прописаны властные функции и полномочия? </w:t>
            </w:r>
          </w:p>
        </w:tc>
      </w:tr>
      <w:tr w:rsidR="00F04AC7" w:rsidRPr="0022366F" w:rsidTr="00277DAC">
        <w:trPr>
          <w:trHeight w:val="30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Считаете ли Вы, что предлагаемые нормы не соответствуют или противоречат иным действующим муниципальным нормативным правовым актам? Если да, укажите такие нормы </w:t>
            </w:r>
            <w:r w:rsidRPr="0022366F">
              <w:lastRenderedPageBreak/>
              <w:t>и муниципальные нормативные правовые акты.</w:t>
            </w:r>
          </w:p>
        </w:tc>
      </w:tr>
      <w:tr w:rsidR="00F04AC7" w:rsidRPr="0022366F" w:rsidTr="00277DAC">
        <w:trPr>
          <w:trHeight w:val="213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имеются ли технические ошибки;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 xml:space="preserve">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22366F">
              <w:t>поставщиков</w:t>
            </w:r>
            <w:proofErr w:type="gramEnd"/>
            <w:r w:rsidRPr="0022366F">
              <w:t xml:space="preserve"> или потребителей;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создает ли исполнение положений правового регулирования существенные риски ведения предпринимательской и ин</w:t>
            </w:r>
            <w:r>
              <w:t xml:space="preserve">ой экономической </w:t>
            </w:r>
            <w:r w:rsidRPr="0022366F">
              <w:t>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F04AC7" w:rsidRPr="0022366F" w:rsidRDefault="00F04AC7" w:rsidP="000F7C82">
            <w:pPr>
              <w:contextualSpacing/>
              <w:jc w:val="both"/>
            </w:pPr>
            <w:r w:rsidRPr="0022366F"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04AC7" w:rsidRPr="0022366F" w:rsidTr="00277DAC">
        <w:trPr>
          <w:trHeight w:val="7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Pr="0022366F">
              <w:rPr>
                <w:b/>
              </w:rPr>
              <w:t xml:space="preserve"> </w:t>
            </w:r>
            <w:r w:rsidRPr="0022366F">
              <w:t>Приведите конкретные примеры.</w:t>
            </w:r>
          </w:p>
        </w:tc>
      </w:tr>
      <w:tr w:rsidR="00F04AC7" w:rsidRPr="0022366F" w:rsidTr="00277DAC"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2366F">
              <w:rPr>
                <w:vertAlign w:val="superscript"/>
              </w:rPr>
              <w:t xml:space="preserve"> </w:t>
            </w:r>
          </w:p>
        </w:tc>
      </w:tr>
      <w:tr w:rsidR="00F04AC7" w:rsidRPr="0022366F" w:rsidTr="00277DAC">
        <w:trPr>
          <w:trHeight w:val="124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F04AC7" w:rsidRPr="0022366F" w:rsidTr="00277DAC">
        <w:trPr>
          <w:trHeight w:val="155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04AC7" w:rsidRPr="0022366F" w:rsidTr="00277DAC">
        <w:trPr>
          <w:trHeight w:val="221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contextualSpacing/>
              <w:jc w:val="both"/>
            </w:pPr>
            <w:r w:rsidRPr="0022366F"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04AC7" w:rsidRPr="0022366F" w:rsidTr="00277DAC">
        <w:trPr>
          <w:trHeight w:val="18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numPr>
                <w:ilvl w:val="0"/>
                <w:numId w:val="5"/>
              </w:numPr>
              <w:tabs>
                <w:tab w:val="clear" w:pos="1080"/>
                <w:tab w:val="left" w:pos="313"/>
              </w:tabs>
              <w:ind w:left="45" w:hanging="45"/>
              <w:contextualSpacing/>
              <w:jc w:val="both"/>
            </w:pPr>
            <w:r w:rsidRPr="0022366F">
              <w:t xml:space="preserve">Специальные вопросы, касающиеся конкретных положений и норм предлагаемого </w:t>
            </w:r>
            <w:r w:rsidRPr="0022366F">
              <w:lastRenderedPageBreak/>
              <w:t>государственного регулирования, которые разработчику необходимо пояснить.</w:t>
            </w:r>
          </w:p>
        </w:tc>
      </w:tr>
      <w:tr w:rsidR="00F04AC7" w:rsidRPr="0022366F" w:rsidTr="00277DAC">
        <w:trPr>
          <w:trHeight w:val="70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C7" w:rsidRPr="0022366F" w:rsidRDefault="00F04AC7" w:rsidP="000F7C82">
            <w:pPr>
              <w:tabs>
                <w:tab w:val="left" w:pos="313"/>
              </w:tabs>
              <w:snapToGrid w:val="0"/>
              <w:contextualSpacing/>
              <w:jc w:val="both"/>
            </w:pPr>
          </w:p>
        </w:tc>
      </w:tr>
      <w:tr w:rsidR="00F04AC7" w:rsidRPr="0022366F" w:rsidTr="00277DAC">
        <w:trPr>
          <w:trHeight w:val="397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C7" w:rsidRPr="0022366F" w:rsidRDefault="00F04AC7" w:rsidP="000F7C82">
            <w:pPr>
              <w:tabs>
                <w:tab w:val="left" w:pos="313"/>
              </w:tabs>
              <w:contextualSpacing/>
              <w:jc w:val="both"/>
            </w:pPr>
            <w:r w:rsidRPr="0022366F">
              <w:t>15.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7D4212" w:rsidRDefault="007D4212" w:rsidP="00F04AC7">
      <w:pPr>
        <w:jc w:val="right"/>
      </w:pPr>
    </w:p>
    <w:p w:rsidR="007D4212" w:rsidRDefault="007D4212" w:rsidP="00F04AC7">
      <w:pPr>
        <w:jc w:val="right"/>
      </w:pPr>
    </w:p>
    <w:p w:rsidR="007D4212" w:rsidRDefault="007D4212" w:rsidP="00F04AC7">
      <w:pPr>
        <w:jc w:val="right"/>
      </w:pPr>
    </w:p>
    <w:p w:rsidR="007D4212" w:rsidRDefault="007D4212" w:rsidP="00F04AC7">
      <w:pPr>
        <w:jc w:val="right"/>
      </w:pPr>
    </w:p>
    <w:p w:rsidR="007D4212" w:rsidRDefault="007D4212" w:rsidP="00F04AC7">
      <w:pPr>
        <w:jc w:val="right"/>
      </w:pPr>
    </w:p>
    <w:p w:rsidR="00AC384F" w:rsidRDefault="00AC384F" w:rsidP="00F04AC7">
      <w:pPr>
        <w:jc w:val="right"/>
      </w:pPr>
    </w:p>
    <w:p w:rsidR="001E0264" w:rsidRDefault="001E0264" w:rsidP="00F04AC7">
      <w:pPr>
        <w:jc w:val="right"/>
      </w:pPr>
    </w:p>
    <w:p w:rsidR="001E0264" w:rsidRDefault="001E0264" w:rsidP="00F04AC7">
      <w:pPr>
        <w:jc w:val="right"/>
      </w:pPr>
    </w:p>
    <w:p w:rsidR="001E0264" w:rsidRDefault="001E0264" w:rsidP="00F04AC7">
      <w:pPr>
        <w:jc w:val="right"/>
      </w:pPr>
    </w:p>
    <w:sectPr w:rsidR="001E0264" w:rsidSect="00277DAC">
      <w:headerReference w:type="even" r:id="rId8"/>
      <w:headerReference w:type="default" r:id="rId9"/>
      <w:headerReference w:type="first" r:id="rId10"/>
      <w:pgSz w:w="11906" w:h="16838"/>
      <w:pgMar w:top="851" w:right="140" w:bottom="737" w:left="1418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59" w:rsidRDefault="00C54459">
      <w:r>
        <w:separator/>
      </w:r>
    </w:p>
  </w:endnote>
  <w:endnote w:type="continuationSeparator" w:id="0">
    <w:p w:rsidR="00C54459" w:rsidRDefault="00C5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59" w:rsidRDefault="00C54459">
      <w:r>
        <w:separator/>
      </w:r>
    </w:p>
  </w:footnote>
  <w:footnote w:type="continuationSeparator" w:id="0">
    <w:p w:rsidR="00C54459" w:rsidRDefault="00C5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0F7C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0F7C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5A1"/>
    <w:rsid w:val="00016F09"/>
    <w:rsid w:val="00023483"/>
    <w:rsid w:val="00025F26"/>
    <w:rsid w:val="0004426F"/>
    <w:rsid w:val="00047207"/>
    <w:rsid w:val="00057769"/>
    <w:rsid w:val="0005778E"/>
    <w:rsid w:val="00065AAE"/>
    <w:rsid w:val="00084D67"/>
    <w:rsid w:val="00096C65"/>
    <w:rsid w:val="000A15C1"/>
    <w:rsid w:val="000A32F1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5F82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A6732"/>
    <w:rsid w:val="001C1BA3"/>
    <w:rsid w:val="001C7004"/>
    <w:rsid w:val="001D5057"/>
    <w:rsid w:val="001E0264"/>
    <w:rsid w:val="001E5F9D"/>
    <w:rsid w:val="001F61CE"/>
    <w:rsid w:val="001F78ED"/>
    <w:rsid w:val="00202BE4"/>
    <w:rsid w:val="002218DD"/>
    <w:rsid w:val="0022366F"/>
    <w:rsid w:val="002545F2"/>
    <w:rsid w:val="00254EBD"/>
    <w:rsid w:val="002579C1"/>
    <w:rsid w:val="00267E05"/>
    <w:rsid w:val="002706B6"/>
    <w:rsid w:val="002759EC"/>
    <w:rsid w:val="00277DAC"/>
    <w:rsid w:val="00283940"/>
    <w:rsid w:val="002852C7"/>
    <w:rsid w:val="00287D90"/>
    <w:rsid w:val="002979F7"/>
    <w:rsid w:val="002B0598"/>
    <w:rsid w:val="002B31D7"/>
    <w:rsid w:val="002B3629"/>
    <w:rsid w:val="002C3DB4"/>
    <w:rsid w:val="002C4179"/>
    <w:rsid w:val="002E0CE9"/>
    <w:rsid w:val="002F40D6"/>
    <w:rsid w:val="00302E33"/>
    <w:rsid w:val="003229EF"/>
    <w:rsid w:val="0032564D"/>
    <w:rsid w:val="0032735F"/>
    <w:rsid w:val="00330456"/>
    <w:rsid w:val="00346D6D"/>
    <w:rsid w:val="00352095"/>
    <w:rsid w:val="00375358"/>
    <w:rsid w:val="00376385"/>
    <w:rsid w:val="003A2528"/>
    <w:rsid w:val="003A6201"/>
    <w:rsid w:val="003A6E5A"/>
    <w:rsid w:val="003B20C1"/>
    <w:rsid w:val="003B4F98"/>
    <w:rsid w:val="003B769F"/>
    <w:rsid w:val="003C2B7D"/>
    <w:rsid w:val="003C683D"/>
    <w:rsid w:val="003E6230"/>
    <w:rsid w:val="003E66F1"/>
    <w:rsid w:val="003F11BD"/>
    <w:rsid w:val="00405EAE"/>
    <w:rsid w:val="004224C0"/>
    <w:rsid w:val="00433FA4"/>
    <w:rsid w:val="0044576D"/>
    <w:rsid w:val="0045754C"/>
    <w:rsid w:val="00461478"/>
    <w:rsid w:val="00464406"/>
    <w:rsid w:val="004B382E"/>
    <w:rsid w:val="004B5F67"/>
    <w:rsid w:val="004B6CA8"/>
    <w:rsid w:val="004C1057"/>
    <w:rsid w:val="004C18ED"/>
    <w:rsid w:val="004D245E"/>
    <w:rsid w:val="004D32E1"/>
    <w:rsid w:val="004F0DAE"/>
    <w:rsid w:val="004F2234"/>
    <w:rsid w:val="004F7A77"/>
    <w:rsid w:val="00505683"/>
    <w:rsid w:val="00507935"/>
    <w:rsid w:val="00522EF7"/>
    <w:rsid w:val="00525384"/>
    <w:rsid w:val="00532F42"/>
    <w:rsid w:val="00535B6A"/>
    <w:rsid w:val="00537F26"/>
    <w:rsid w:val="0055154A"/>
    <w:rsid w:val="00587C45"/>
    <w:rsid w:val="005951EA"/>
    <w:rsid w:val="005A3770"/>
    <w:rsid w:val="005B62CF"/>
    <w:rsid w:val="005C17C0"/>
    <w:rsid w:val="005D01DE"/>
    <w:rsid w:val="005D09B2"/>
    <w:rsid w:val="005D279F"/>
    <w:rsid w:val="005D65E1"/>
    <w:rsid w:val="005E0E82"/>
    <w:rsid w:val="005E1269"/>
    <w:rsid w:val="005E2D4B"/>
    <w:rsid w:val="005F10AB"/>
    <w:rsid w:val="006035D8"/>
    <w:rsid w:val="006205A2"/>
    <w:rsid w:val="00621B74"/>
    <w:rsid w:val="006263B9"/>
    <w:rsid w:val="006407B1"/>
    <w:rsid w:val="006548F1"/>
    <w:rsid w:val="0065568A"/>
    <w:rsid w:val="00661799"/>
    <w:rsid w:val="00666D22"/>
    <w:rsid w:val="00667151"/>
    <w:rsid w:val="006709D3"/>
    <w:rsid w:val="00675364"/>
    <w:rsid w:val="006769CF"/>
    <w:rsid w:val="0069501E"/>
    <w:rsid w:val="006A281F"/>
    <w:rsid w:val="006B114A"/>
    <w:rsid w:val="006C594C"/>
    <w:rsid w:val="006C796F"/>
    <w:rsid w:val="006E52D5"/>
    <w:rsid w:val="0070143A"/>
    <w:rsid w:val="00715A93"/>
    <w:rsid w:val="00722564"/>
    <w:rsid w:val="00731566"/>
    <w:rsid w:val="00753144"/>
    <w:rsid w:val="00757B92"/>
    <w:rsid w:val="0076084E"/>
    <w:rsid w:val="00774A6A"/>
    <w:rsid w:val="00776F4B"/>
    <w:rsid w:val="00786050"/>
    <w:rsid w:val="007923E8"/>
    <w:rsid w:val="00794DC0"/>
    <w:rsid w:val="007A0158"/>
    <w:rsid w:val="007A05A1"/>
    <w:rsid w:val="007C3564"/>
    <w:rsid w:val="007C7D0F"/>
    <w:rsid w:val="007D4212"/>
    <w:rsid w:val="00802187"/>
    <w:rsid w:val="00813E30"/>
    <w:rsid w:val="00815917"/>
    <w:rsid w:val="00830D76"/>
    <w:rsid w:val="0083536C"/>
    <w:rsid w:val="00843E62"/>
    <w:rsid w:val="00886B94"/>
    <w:rsid w:val="00894031"/>
    <w:rsid w:val="008A16FE"/>
    <w:rsid w:val="008A551D"/>
    <w:rsid w:val="008B37CC"/>
    <w:rsid w:val="008C3B56"/>
    <w:rsid w:val="008E3DE2"/>
    <w:rsid w:val="008E6368"/>
    <w:rsid w:val="00912F31"/>
    <w:rsid w:val="009259C7"/>
    <w:rsid w:val="00931AC4"/>
    <w:rsid w:val="00940914"/>
    <w:rsid w:val="00942D26"/>
    <w:rsid w:val="00943D93"/>
    <w:rsid w:val="00955FD8"/>
    <w:rsid w:val="009C2741"/>
    <w:rsid w:val="009C5DB7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65D1"/>
    <w:rsid w:val="00A66DA8"/>
    <w:rsid w:val="00A67D5B"/>
    <w:rsid w:val="00A72E7D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E013C"/>
    <w:rsid w:val="00AE716A"/>
    <w:rsid w:val="00B03A53"/>
    <w:rsid w:val="00B45471"/>
    <w:rsid w:val="00B702AA"/>
    <w:rsid w:val="00B76FD3"/>
    <w:rsid w:val="00B8135A"/>
    <w:rsid w:val="00B917F8"/>
    <w:rsid w:val="00B940D0"/>
    <w:rsid w:val="00B94E23"/>
    <w:rsid w:val="00BA3DD9"/>
    <w:rsid w:val="00BB225B"/>
    <w:rsid w:val="00BB61F5"/>
    <w:rsid w:val="00BC4A08"/>
    <w:rsid w:val="00BD70B5"/>
    <w:rsid w:val="00BE1F86"/>
    <w:rsid w:val="00BF7A9B"/>
    <w:rsid w:val="00C01508"/>
    <w:rsid w:val="00C032BA"/>
    <w:rsid w:val="00C1139A"/>
    <w:rsid w:val="00C21B30"/>
    <w:rsid w:val="00C26749"/>
    <w:rsid w:val="00C4001D"/>
    <w:rsid w:val="00C40AD5"/>
    <w:rsid w:val="00C42B48"/>
    <w:rsid w:val="00C42B87"/>
    <w:rsid w:val="00C44E70"/>
    <w:rsid w:val="00C54459"/>
    <w:rsid w:val="00C577B6"/>
    <w:rsid w:val="00C60E29"/>
    <w:rsid w:val="00C62D70"/>
    <w:rsid w:val="00C73854"/>
    <w:rsid w:val="00C825B8"/>
    <w:rsid w:val="00C97394"/>
    <w:rsid w:val="00CA4641"/>
    <w:rsid w:val="00CB4348"/>
    <w:rsid w:val="00CF07A0"/>
    <w:rsid w:val="00D0796E"/>
    <w:rsid w:val="00D22990"/>
    <w:rsid w:val="00D26191"/>
    <w:rsid w:val="00D270DC"/>
    <w:rsid w:val="00D27669"/>
    <w:rsid w:val="00D32945"/>
    <w:rsid w:val="00D51EEF"/>
    <w:rsid w:val="00D63579"/>
    <w:rsid w:val="00D73B34"/>
    <w:rsid w:val="00D754F0"/>
    <w:rsid w:val="00D87F19"/>
    <w:rsid w:val="00DC0D7B"/>
    <w:rsid w:val="00DC3FF1"/>
    <w:rsid w:val="00DC600E"/>
    <w:rsid w:val="00DD2385"/>
    <w:rsid w:val="00DD31D0"/>
    <w:rsid w:val="00DE1751"/>
    <w:rsid w:val="00DE56C8"/>
    <w:rsid w:val="00DE5FD1"/>
    <w:rsid w:val="00DE6C7D"/>
    <w:rsid w:val="00E124F9"/>
    <w:rsid w:val="00E1276E"/>
    <w:rsid w:val="00E15197"/>
    <w:rsid w:val="00E21686"/>
    <w:rsid w:val="00E26FFC"/>
    <w:rsid w:val="00E50794"/>
    <w:rsid w:val="00E63AAC"/>
    <w:rsid w:val="00E6581F"/>
    <w:rsid w:val="00E83266"/>
    <w:rsid w:val="00EA4F53"/>
    <w:rsid w:val="00EB377F"/>
    <w:rsid w:val="00EB6DD2"/>
    <w:rsid w:val="00ED6777"/>
    <w:rsid w:val="00ED7EA4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40F9B"/>
    <w:rsid w:val="00F4498D"/>
    <w:rsid w:val="00F803EF"/>
    <w:rsid w:val="00F85351"/>
    <w:rsid w:val="00F93856"/>
    <w:rsid w:val="00F97553"/>
    <w:rsid w:val="00FA77EF"/>
    <w:rsid w:val="00FA789A"/>
    <w:rsid w:val="00FC3D3D"/>
    <w:rsid w:val="00FD051F"/>
    <w:rsid w:val="00FD4A76"/>
    <w:rsid w:val="00FE038B"/>
    <w:rsid w:val="00FE2C66"/>
    <w:rsid w:val="00FE500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E6A290-9F74-4627-843D-F6C5FDD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C2798-1567-4BAF-941C-B056269F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VorobievaAA</cp:lastModifiedBy>
  <cp:revision>4</cp:revision>
  <cp:lastPrinted>2023-06-22T09:42:00Z</cp:lastPrinted>
  <dcterms:created xsi:type="dcterms:W3CDTF">2024-06-11T05:35:00Z</dcterms:created>
  <dcterms:modified xsi:type="dcterms:W3CDTF">2025-05-16T10:49:00Z</dcterms:modified>
</cp:coreProperties>
</file>